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DC94" w14:textId="77777777" w:rsidR="009C46C0" w:rsidRDefault="009C46C0">
      <w:r>
        <w:rPr>
          <w:noProof/>
        </w:rPr>
        <w:drawing>
          <wp:anchor distT="0" distB="0" distL="114300" distR="114300" simplePos="0" relativeHeight="251658240" behindDoc="0" locked="0" layoutInCell="1" allowOverlap="1" wp14:anchorId="385E4C32" wp14:editId="10DCAFA0">
            <wp:simplePos x="0" y="0"/>
            <wp:positionH relativeFrom="margin">
              <wp:posOffset>-457200</wp:posOffset>
            </wp:positionH>
            <wp:positionV relativeFrom="paragraph">
              <wp:posOffset>0</wp:posOffset>
            </wp:positionV>
            <wp:extent cx="1123950" cy="1123950"/>
            <wp:effectExtent l="0" t="0" r="0" b="0"/>
            <wp:wrapSquare wrapText="bothSides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163B9" w14:textId="77777777" w:rsidR="009C46C0" w:rsidRPr="009C46C0" w:rsidRDefault="009C46C0" w:rsidP="009C46C0"/>
    <w:p w14:paraId="177429BC" w14:textId="77777777" w:rsidR="009C46C0" w:rsidRDefault="009C46C0"/>
    <w:p w14:paraId="58055001" w14:textId="77777777" w:rsidR="009C46C0" w:rsidRPr="009C46C0" w:rsidRDefault="009C46C0">
      <w:pPr>
        <w:rPr>
          <w:b/>
          <w:bCs/>
          <w:sz w:val="32"/>
          <w:szCs w:val="32"/>
        </w:rPr>
      </w:pPr>
      <w:r w:rsidRPr="009C46C0">
        <w:rPr>
          <w:b/>
          <w:bCs/>
          <w:sz w:val="32"/>
          <w:szCs w:val="32"/>
        </w:rPr>
        <w:t>Civil Cases for Circuit Judge Steven G. Rogers</w:t>
      </w:r>
    </w:p>
    <w:p w14:paraId="0F680AA1" w14:textId="13418BAE" w:rsidR="00A9204E" w:rsidRDefault="009C46C0">
      <w:r>
        <w:t xml:space="preserve"> </w:t>
      </w:r>
      <w:r>
        <w:br w:type="textWrapping" w:clear="all"/>
      </w:r>
    </w:p>
    <w:p w14:paraId="53CBC67E" w14:textId="77777777" w:rsidR="009C46C0" w:rsidRPr="00B15500" w:rsidRDefault="009C46C0" w:rsidP="009C46C0">
      <w:pPr>
        <w:rPr>
          <w:b/>
          <w:bCs/>
        </w:rPr>
      </w:pPr>
      <w:r w:rsidRPr="00B15500">
        <w:rPr>
          <w:b/>
          <w:bCs/>
        </w:rPr>
        <w:t>Join Zoom Meetings for Civil Cases for Judge Rogers by using the link below:</w:t>
      </w:r>
    </w:p>
    <w:p w14:paraId="4B8AC4A9" w14:textId="77777777" w:rsidR="009C46C0" w:rsidRDefault="00360196" w:rsidP="009C46C0">
      <w:hyperlink r:id="rId10" w:history="1">
        <w:r w:rsidR="009C46C0" w:rsidRPr="002D4B83">
          <w:rPr>
            <w:rStyle w:val="Hyperlink"/>
          </w:rPr>
          <w:t>https://zoom.us/j/98611458564?pwd=SUsvUHk4bERsMWhob2lCZzQzeElHdz09</w:t>
        </w:r>
      </w:hyperlink>
    </w:p>
    <w:p w14:paraId="25A76F06" w14:textId="77777777" w:rsidR="009C46C0" w:rsidRDefault="009C46C0" w:rsidP="009C46C0">
      <w:r>
        <w:t>Meeting ID: 986 1145 8564</w:t>
      </w:r>
    </w:p>
    <w:p w14:paraId="235AF4AD" w14:textId="77777777" w:rsidR="009C46C0" w:rsidRDefault="009C46C0" w:rsidP="009C46C0">
      <w:r>
        <w:t>Passcode: 041285</w:t>
      </w:r>
    </w:p>
    <w:p w14:paraId="73694CDD" w14:textId="77777777" w:rsidR="009C46C0" w:rsidRDefault="009C46C0" w:rsidP="009C46C0"/>
    <w:p w14:paraId="29B6A715" w14:textId="77777777" w:rsidR="009C46C0" w:rsidRPr="00B15500" w:rsidRDefault="009C46C0" w:rsidP="009C46C0">
      <w:pPr>
        <w:rPr>
          <w:b/>
          <w:bCs/>
        </w:rPr>
      </w:pPr>
      <w:r w:rsidRPr="00B15500">
        <w:rPr>
          <w:b/>
          <w:bCs/>
        </w:rPr>
        <w:t>One tap mobile</w:t>
      </w:r>
    </w:p>
    <w:p w14:paraId="5F34A093" w14:textId="77777777" w:rsidR="009C46C0" w:rsidRDefault="009C46C0" w:rsidP="009C46C0">
      <w:r>
        <w:t>+</w:t>
      </w:r>
      <w:proofErr w:type="gramStart"/>
      <w:r>
        <w:t>17866351003,,</w:t>
      </w:r>
      <w:proofErr w:type="gramEnd"/>
      <w:r>
        <w:t>98611458564#,,,,*041285# US (Miami)</w:t>
      </w:r>
    </w:p>
    <w:p w14:paraId="01012057" w14:textId="77777777" w:rsidR="009C46C0" w:rsidRDefault="009C46C0" w:rsidP="009C46C0">
      <w:r>
        <w:t>+</w:t>
      </w:r>
      <w:proofErr w:type="gramStart"/>
      <w:r>
        <w:t>14703812552,,</w:t>
      </w:r>
      <w:proofErr w:type="gramEnd"/>
      <w:r>
        <w:t>98611458564#,,,,*041285# US (Atlanta)</w:t>
      </w:r>
    </w:p>
    <w:p w14:paraId="23426387" w14:textId="77777777" w:rsidR="009C46C0" w:rsidRPr="00B15500" w:rsidRDefault="009C46C0" w:rsidP="009C46C0">
      <w:pPr>
        <w:rPr>
          <w:b/>
          <w:bCs/>
        </w:rPr>
      </w:pPr>
      <w:r w:rsidRPr="00B15500">
        <w:rPr>
          <w:b/>
          <w:bCs/>
        </w:rPr>
        <w:t>Dial by your location</w:t>
      </w:r>
    </w:p>
    <w:p w14:paraId="44F0F52E" w14:textId="77777777" w:rsidR="009C46C0" w:rsidRDefault="009C46C0" w:rsidP="009C46C0">
      <w:r>
        <w:t>        +1 786 635 1003 US (Miami)</w:t>
      </w:r>
    </w:p>
    <w:p w14:paraId="6AFAC175" w14:textId="77777777" w:rsidR="009C46C0" w:rsidRDefault="009C46C0" w:rsidP="009C46C0">
      <w:r>
        <w:t>        +1 470 381 2552 US (Atlanta)</w:t>
      </w:r>
    </w:p>
    <w:p w14:paraId="30DCA2A3" w14:textId="77777777" w:rsidR="009C46C0" w:rsidRDefault="009C46C0" w:rsidP="009C46C0">
      <w:r>
        <w:t>        +1 646 518 9805 US (New York)</w:t>
      </w:r>
    </w:p>
    <w:p w14:paraId="1B5807E1" w14:textId="77777777" w:rsidR="009C46C0" w:rsidRDefault="009C46C0" w:rsidP="009C46C0">
      <w:r>
        <w:t>        +1 646 558 8656 US (New York)</w:t>
      </w:r>
    </w:p>
    <w:p w14:paraId="1B331337" w14:textId="77777777" w:rsidR="009C46C0" w:rsidRDefault="009C46C0" w:rsidP="009C46C0">
      <w:r>
        <w:t>        +1 651 372 8299 US (Minnesota)</w:t>
      </w:r>
    </w:p>
    <w:p w14:paraId="1174DB9B" w14:textId="77777777" w:rsidR="009C46C0" w:rsidRDefault="009C46C0" w:rsidP="009C46C0">
      <w:r>
        <w:t>        +1 267 831 0333 US (Philadelphia)</w:t>
      </w:r>
    </w:p>
    <w:p w14:paraId="4B198CBE" w14:textId="77777777" w:rsidR="009C46C0" w:rsidRDefault="009C46C0" w:rsidP="009C46C0">
      <w:r>
        <w:t>        +1 301 715 8592 US (Washington DC)</w:t>
      </w:r>
    </w:p>
    <w:p w14:paraId="2E394125" w14:textId="77777777" w:rsidR="009C46C0" w:rsidRDefault="009C46C0" w:rsidP="009C46C0">
      <w:r>
        <w:t>        +1 312 626 6799 US (Chicago)</w:t>
      </w:r>
    </w:p>
    <w:p w14:paraId="65850666" w14:textId="77777777" w:rsidR="009C46C0" w:rsidRDefault="009C46C0" w:rsidP="009C46C0">
      <w:r>
        <w:t>        +1 470 250 9358 US (Atlanta)</w:t>
      </w:r>
    </w:p>
    <w:p w14:paraId="3B536EB7" w14:textId="77777777" w:rsidR="009C46C0" w:rsidRDefault="009C46C0" w:rsidP="009C46C0">
      <w:r>
        <w:t>        +1 669 900 9128 US (San Jose)</w:t>
      </w:r>
    </w:p>
    <w:p w14:paraId="0ACB3F65" w14:textId="77777777" w:rsidR="009C46C0" w:rsidRDefault="009C46C0" w:rsidP="009C46C0">
      <w:r>
        <w:t>        +1 720 928 9299 US (Denver)</w:t>
      </w:r>
    </w:p>
    <w:p w14:paraId="324BC229" w14:textId="77777777" w:rsidR="009C46C0" w:rsidRDefault="009C46C0" w:rsidP="009C46C0">
      <w:r>
        <w:t>        +1 971 247 1195 US (Portland)</w:t>
      </w:r>
    </w:p>
    <w:p w14:paraId="1F6468C7" w14:textId="77777777" w:rsidR="009C46C0" w:rsidRDefault="009C46C0" w:rsidP="009C46C0">
      <w:r>
        <w:t>        +1 206 337 9723 US (Seattle)</w:t>
      </w:r>
    </w:p>
    <w:p w14:paraId="6A145183" w14:textId="77777777" w:rsidR="009C46C0" w:rsidRDefault="009C46C0" w:rsidP="009C46C0">
      <w:r>
        <w:t>        +1 213 338 8477 US (Los Angeles)</w:t>
      </w:r>
    </w:p>
    <w:p w14:paraId="288809C6" w14:textId="77777777" w:rsidR="009C46C0" w:rsidRDefault="009C46C0" w:rsidP="009C46C0">
      <w:r>
        <w:t>        +1 253 215 8782 US (Tacoma)</w:t>
      </w:r>
    </w:p>
    <w:p w14:paraId="05EBBC16" w14:textId="77777777" w:rsidR="009C46C0" w:rsidRDefault="009C46C0" w:rsidP="009C46C0">
      <w:r>
        <w:t>        +1 346 248 7799 US (Houston)</w:t>
      </w:r>
    </w:p>
    <w:p w14:paraId="3F9B5296" w14:textId="77777777" w:rsidR="009C46C0" w:rsidRDefault="009C46C0" w:rsidP="009C46C0">
      <w:r>
        <w:t>        +1 602 753 0140 US (Phoenix)</w:t>
      </w:r>
    </w:p>
    <w:p w14:paraId="44BC1FFB" w14:textId="77777777" w:rsidR="009C46C0" w:rsidRDefault="009C46C0" w:rsidP="009C46C0">
      <w:r>
        <w:t>        +1 669 219 2599 US (San Jose)</w:t>
      </w:r>
    </w:p>
    <w:p w14:paraId="0023B1B6" w14:textId="77777777" w:rsidR="009C46C0" w:rsidRDefault="009C46C0" w:rsidP="009C46C0">
      <w:r>
        <w:t>        833 548 0276 US Toll-free</w:t>
      </w:r>
    </w:p>
    <w:p w14:paraId="74653834" w14:textId="77777777" w:rsidR="009C46C0" w:rsidRDefault="009C46C0" w:rsidP="009C46C0">
      <w:r>
        <w:t>        833 548 0282 US Toll-free</w:t>
      </w:r>
    </w:p>
    <w:p w14:paraId="6A2A1FB8" w14:textId="77777777" w:rsidR="009C46C0" w:rsidRDefault="009C46C0" w:rsidP="009C46C0">
      <w:r>
        <w:t>        877 853 5257 US Toll-free</w:t>
      </w:r>
    </w:p>
    <w:p w14:paraId="6D0FD598" w14:textId="77777777" w:rsidR="009C46C0" w:rsidRDefault="009C46C0" w:rsidP="009C46C0">
      <w:r>
        <w:t>        888 475 4499 US Toll-free</w:t>
      </w:r>
    </w:p>
    <w:p w14:paraId="13821CCF" w14:textId="77777777" w:rsidR="009C46C0" w:rsidRDefault="009C46C0" w:rsidP="009C46C0">
      <w:r>
        <w:t>Meeting ID: 986 1145 8564</w:t>
      </w:r>
    </w:p>
    <w:p w14:paraId="0197FCF5" w14:textId="77777777" w:rsidR="009C46C0" w:rsidRDefault="009C46C0" w:rsidP="009C46C0">
      <w:r>
        <w:t>Passcode: 041285</w:t>
      </w:r>
    </w:p>
    <w:p w14:paraId="3ECFE89E" w14:textId="77777777" w:rsidR="009C46C0" w:rsidRDefault="009C46C0" w:rsidP="009C46C0">
      <w:r>
        <w:t xml:space="preserve">Find your local number: </w:t>
      </w:r>
      <w:hyperlink r:id="rId11" w:history="1">
        <w:r>
          <w:rPr>
            <w:rStyle w:val="Hyperlink"/>
          </w:rPr>
          <w:t>https://zoom.us/u/abcUawd5By</w:t>
        </w:r>
      </w:hyperlink>
    </w:p>
    <w:p w14:paraId="5B3BE004" w14:textId="77777777" w:rsidR="009C46C0" w:rsidRDefault="009C46C0" w:rsidP="009C46C0">
      <w:pPr>
        <w:rPr>
          <w:b/>
          <w:bCs/>
        </w:rPr>
      </w:pPr>
    </w:p>
    <w:p w14:paraId="4BF86824" w14:textId="67B6648A" w:rsidR="009C46C0" w:rsidRPr="00B15500" w:rsidRDefault="009C46C0" w:rsidP="009C46C0">
      <w:pPr>
        <w:rPr>
          <w:b/>
          <w:bCs/>
        </w:rPr>
      </w:pPr>
      <w:r w:rsidRPr="00B15500">
        <w:rPr>
          <w:b/>
          <w:bCs/>
        </w:rPr>
        <w:t>Join by SIP</w:t>
      </w:r>
    </w:p>
    <w:p w14:paraId="13BFFAB5" w14:textId="77777777" w:rsidR="009C46C0" w:rsidRDefault="00360196" w:rsidP="009C46C0">
      <w:hyperlink r:id="rId12" w:history="1">
        <w:r w:rsidR="009C46C0">
          <w:rPr>
            <w:rStyle w:val="Hyperlink"/>
          </w:rPr>
          <w:t>98611458564@10.212.72.197</w:t>
        </w:r>
      </w:hyperlink>
    </w:p>
    <w:p w14:paraId="26350E36" w14:textId="77777777" w:rsidR="009C46C0" w:rsidRDefault="009C46C0" w:rsidP="009C46C0">
      <w:r>
        <w:t>10.212.72.197</w:t>
      </w:r>
    </w:p>
    <w:p w14:paraId="0F05AC79" w14:textId="77777777" w:rsidR="009C46C0" w:rsidRDefault="009C46C0" w:rsidP="009C46C0">
      <w:r>
        <w:t>Meeting ID: 986 1145 8564</w:t>
      </w:r>
    </w:p>
    <w:p w14:paraId="7480FB9C" w14:textId="1B7D16C9" w:rsidR="009C46C0" w:rsidRDefault="009C46C0">
      <w:r>
        <w:t>Passcode: 041285</w:t>
      </w:r>
    </w:p>
    <w:sectPr w:rsidR="009C4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C0"/>
    <w:rsid w:val="00360196"/>
    <w:rsid w:val="00645252"/>
    <w:rsid w:val="006D3D74"/>
    <w:rsid w:val="0083569A"/>
    <w:rsid w:val="00866B40"/>
    <w:rsid w:val="009C46C0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A49FD"/>
  <w15:chartTrackingRefBased/>
  <w15:docId w15:val="{E9FBC045-D61C-4A5D-B1D2-36B12EA3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98611458564@10.212.72.19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u/abcUawd5By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zoom.us/j/98611458564?pwd=SUsvUHk4bERsMWhob2lCZzQzeElHdz09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obles\AppData\Local\Microsoft\Office\16.0\DTS\en-US%7bE35A4311-672A-4544-8351-15F941389BC7%7d\%7bD68A5FBC-522F-4DC6-A943-23C0D9BBAAD1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6B1DF1-2629-4F65-A1CA-8ED9697C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{D68A5FBC-522F-4DC6-A943-23C0D9BBAAD1}tf02786999_win32</Template>
  <TotalTime>3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Robles, Rhaiza</dc:creator>
  <cp:keywords/>
  <dc:description/>
  <cp:lastModifiedBy>Robles, Rhaiza</cp:lastModifiedBy>
  <cp:revision>3</cp:revision>
  <dcterms:created xsi:type="dcterms:W3CDTF">2021-11-17T15:32:00Z</dcterms:created>
  <dcterms:modified xsi:type="dcterms:W3CDTF">2021-11-17T15:37:00Z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